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30"/>
        <w:gridCol w:w="2361"/>
        <w:gridCol w:w="2226"/>
        <w:gridCol w:w="2155"/>
      </w:tblGrid>
      <w:tr w:rsidR="00887CE1" w:rsidRPr="007673FA" w14:paraId="5D72C563" w14:textId="77777777" w:rsidTr="006B7F0B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4" w:type="dxa"/>
            <w:shd w:val="clear" w:color="auto" w:fill="FFFFFF"/>
          </w:tcPr>
          <w:p w14:paraId="5D72C560" w14:textId="204F09D4" w:rsidR="00887CE1" w:rsidRPr="006B7F0B" w:rsidRDefault="006B7F0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6B7F0B">
              <w:rPr>
                <w:rFonts w:ascii="Verdana" w:hAnsi="Verdana" w:cs="Arial"/>
                <w:sz w:val="20"/>
                <w:lang w:val="fr-BE"/>
              </w:rPr>
              <w:t>Kaunas University of Technology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5D72C561" w14:textId="0AAE9926" w:rsidR="00887CE1" w:rsidRPr="006B7F0B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6B7F0B">
              <w:rPr>
                <w:rFonts w:ascii="Verdana" w:hAnsi="Verdana" w:cs="Arial"/>
                <w:sz w:val="20"/>
                <w:lang w:val="fr-BE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6B7F0B" w:rsidRDefault="00887CE1" w:rsidP="00526FE9">
            <w:pPr>
              <w:ind w:right="-993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887CE1" w:rsidRPr="007673FA" w14:paraId="5D72C56A" w14:textId="77777777" w:rsidTr="006B7F0B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4" w:type="dxa"/>
            <w:shd w:val="clear" w:color="auto" w:fill="FFFFFF"/>
          </w:tcPr>
          <w:p w14:paraId="5D72C567" w14:textId="1338DE03" w:rsidR="00887CE1" w:rsidRPr="006B7F0B" w:rsidRDefault="006B7F0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6B7F0B">
              <w:rPr>
                <w:rFonts w:ascii="Verdana" w:hAnsi="Verdana" w:cs="Arial"/>
                <w:sz w:val="20"/>
                <w:lang w:val="fr-BE"/>
              </w:rPr>
              <w:t>LT KAUNAS02</w:t>
            </w:r>
          </w:p>
        </w:tc>
        <w:tc>
          <w:tcPr>
            <w:tcW w:w="1985" w:type="dxa"/>
            <w:vMerge/>
            <w:shd w:val="clear" w:color="auto" w:fill="FFFFFF"/>
          </w:tcPr>
          <w:p w14:paraId="5D72C568" w14:textId="77777777" w:rsidR="00887CE1" w:rsidRPr="006B7F0B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6B7F0B" w:rsidRDefault="00887CE1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377526" w:rsidRPr="007673FA" w14:paraId="5D72C56F" w14:textId="77777777" w:rsidTr="006B7F0B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shd w:val="clear" w:color="auto" w:fill="FFFFFF"/>
          </w:tcPr>
          <w:p w14:paraId="5D72C56C" w14:textId="07A9E452" w:rsidR="00377526" w:rsidRPr="006B7F0B" w:rsidRDefault="006B7F0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6B7F0B">
              <w:rPr>
                <w:rFonts w:ascii="Verdana" w:hAnsi="Verdana" w:cs="Arial"/>
                <w:sz w:val="20"/>
                <w:lang w:val="fr-BE"/>
              </w:rPr>
              <w:t>K.Donelaicio st. 73</w:t>
            </w:r>
          </w:p>
        </w:tc>
        <w:tc>
          <w:tcPr>
            <w:tcW w:w="1985" w:type="dxa"/>
            <w:shd w:val="clear" w:color="auto" w:fill="FFFFFF"/>
          </w:tcPr>
          <w:p w14:paraId="5D72C56D" w14:textId="77777777" w:rsidR="00377526" w:rsidRPr="006B7F0B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6B7F0B">
              <w:rPr>
                <w:rFonts w:ascii="Verdana" w:hAnsi="Verdana" w:cs="Arial"/>
                <w:sz w:val="20"/>
                <w:lang w:val="fr-BE"/>
              </w:rPr>
              <w:t>Country/</w:t>
            </w:r>
            <w:r w:rsidRPr="006B7F0B">
              <w:rPr>
                <w:rFonts w:ascii="Verdana" w:hAnsi="Verdana" w:cs="Arial"/>
                <w:sz w:val="20"/>
                <w:lang w:val="fr-BE"/>
              </w:rPr>
              <w:br/>
              <w:t>Country code</w:t>
            </w:r>
            <w:r w:rsidRPr="006B7F0B">
              <w:rPr>
                <w:rFonts w:ascii="Verdana" w:hAnsi="Verdana" w:cs="Arial"/>
                <w:sz w:val="20"/>
                <w:lang w:val="fr-BE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88D5710" w:rsidR="00377526" w:rsidRPr="006B7F0B" w:rsidRDefault="006B7F0B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fr-BE"/>
              </w:rPr>
            </w:pPr>
            <w:r w:rsidRPr="006B7F0B">
              <w:rPr>
                <w:rFonts w:ascii="Verdana" w:hAnsi="Verdana" w:cs="Arial"/>
                <w:sz w:val="20"/>
                <w:lang w:val="fr-BE"/>
              </w:rPr>
              <w:t>LT 44029</w:t>
            </w:r>
          </w:p>
        </w:tc>
      </w:tr>
      <w:tr w:rsidR="00377526" w:rsidRPr="00E02718" w14:paraId="5D72C574" w14:textId="77777777" w:rsidTr="006B7F0B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4" w:type="dxa"/>
            <w:shd w:val="clear" w:color="auto" w:fill="FFFFFF"/>
          </w:tcPr>
          <w:p w14:paraId="6540AD62" w14:textId="77777777" w:rsidR="006B7F0B" w:rsidRPr="004C0941" w:rsidRDefault="006B7F0B" w:rsidP="006B7F0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C0941">
              <w:rPr>
                <w:rFonts w:ascii="Verdana" w:hAnsi="Verdana" w:cs="Arial"/>
                <w:sz w:val="20"/>
                <w:lang w:val="en-GB"/>
              </w:rPr>
              <w:t>Gintare Vilbikiene</w:t>
            </w:r>
          </w:p>
          <w:p w14:paraId="7D486B34" w14:textId="77777777" w:rsidR="006B7F0B" w:rsidRPr="004C0941" w:rsidRDefault="006B7F0B" w:rsidP="006B7F0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C0941">
              <w:rPr>
                <w:rFonts w:ascii="Verdana" w:hAnsi="Verdana" w:cs="Arial"/>
                <w:sz w:val="20"/>
                <w:lang w:val="en-GB"/>
              </w:rPr>
              <w:t>Institutional ERASMUS+</w:t>
            </w:r>
          </w:p>
          <w:p w14:paraId="5D72C571" w14:textId="5E45AB97" w:rsidR="006B7F0B" w:rsidRPr="006B7F0B" w:rsidRDefault="006B7F0B" w:rsidP="006B7F0B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C0941">
              <w:rPr>
                <w:rFonts w:ascii="Verdana" w:hAnsi="Verdana" w:cs="Arial"/>
                <w:sz w:val="20"/>
                <w:lang w:val="en-GB"/>
              </w:rPr>
              <w:t>coordinator</w:t>
            </w:r>
          </w:p>
        </w:tc>
        <w:tc>
          <w:tcPr>
            <w:tcW w:w="1985" w:type="dxa"/>
            <w:shd w:val="clear" w:color="auto" w:fill="FFFFFF"/>
          </w:tcPr>
          <w:p w14:paraId="5D72C572" w14:textId="77777777" w:rsidR="00377526" w:rsidRPr="006B7F0B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FB21EB9" w14:textId="77777777" w:rsidR="006B7F0B" w:rsidRDefault="006B7F0B" w:rsidP="006B7F0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C0941">
              <w:rPr>
                <w:rFonts w:ascii="Verdana" w:hAnsi="Verdana" w:cs="Arial"/>
                <w:sz w:val="20"/>
                <w:lang w:val="en-GB"/>
              </w:rPr>
              <w:t>gintare.vilbikiene@</w:t>
            </w:r>
          </w:p>
          <w:p w14:paraId="5F516A95" w14:textId="77777777" w:rsidR="006B7F0B" w:rsidRDefault="006B7F0B" w:rsidP="006B7F0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C0941">
              <w:rPr>
                <w:rFonts w:ascii="Verdana" w:hAnsi="Verdana" w:cs="Arial"/>
                <w:sz w:val="20"/>
                <w:lang w:val="en-GB"/>
              </w:rPr>
              <w:t>ktu.lt</w:t>
            </w:r>
          </w:p>
          <w:p w14:paraId="5D72C573" w14:textId="5172CBFE" w:rsidR="00377526" w:rsidRPr="006B7F0B" w:rsidRDefault="006B7F0B" w:rsidP="006B7F0B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+370 37 300038</w:t>
            </w:r>
          </w:p>
        </w:tc>
      </w:tr>
    </w:tbl>
    <w:p w14:paraId="5D72C575" w14:textId="5B0D580C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4062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64062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5C432B2E" w14:textId="0F6666AF" w:rsidR="0082408E" w:rsidRDefault="00F550D9" w:rsidP="0082408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82408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B05E5C">
              <w:rPr>
                <w:rFonts w:ascii="Verdana" w:hAnsi="Verdana" w:cs="Calibri"/>
                <w:sz w:val="20"/>
                <w:lang w:val="en-GB"/>
              </w:rPr>
              <w:t>Virginija Savalenkovienė, Exchange Programmes Manager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037116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D49EB" w14:textId="77777777" w:rsidR="00640626" w:rsidRDefault="00640626">
      <w:r>
        <w:separator/>
      </w:r>
    </w:p>
  </w:endnote>
  <w:endnote w:type="continuationSeparator" w:id="0">
    <w:p w14:paraId="4A835A06" w14:textId="77777777" w:rsidR="00640626" w:rsidRDefault="00640626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56936E3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B374A" w14:textId="77777777" w:rsidR="00640626" w:rsidRDefault="00640626">
      <w:r>
        <w:separator/>
      </w:r>
    </w:p>
  </w:footnote>
  <w:footnote w:type="continuationSeparator" w:id="0">
    <w:p w14:paraId="3C116107" w14:textId="77777777" w:rsidR="00640626" w:rsidRDefault="0064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2E40ACBC" w:rsidR="00E01AAA" w:rsidRPr="00AD66BB" w:rsidRDefault="007561A1" w:rsidP="00916994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w:drawing>
              <wp:anchor distT="0" distB="0" distL="114300" distR="114300" simplePos="0" relativeHeight="251665408" behindDoc="0" locked="0" layoutInCell="1" allowOverlap="1" wp14:anchorId="5D72C5C9" wp14:editId="236B296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022F6272" w:rsidR="00506408" w:rsidRPr="00495B18" w:rsidRDefault="00B05E5C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lt-LT" w:eastAsia="lt-L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72C5C7" wp14:editId="45C78D03">
              <wp:simplePos x="0" y="0"/>
              <wp:positionH relativeFrom="column">
                <wp:posOffset>3169285</wp:posOffset>
              </wp:positionH>
              <wp:positionV relativeFrom="paragraph">
                <wp:posOffset>-551815</wp:posOffset>
              </wp:positionV>
              <wp:extent cx="248602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DB584AE" w:rsidR="00AD66BB" w:rsidRPr="004901B4" w:rsidRDefault="004901B4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901B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KAUNAS UNIVERSITY OF TECHNOLOGY</w:t>
                          </w:r>
                          <w:r w:rsidR="00AD66BB" w:rsidRPr="004901B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5823AAC"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49.55pt;margin-top:-43.45pt;width:195.75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2m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" filled="f" stroked="f">
              <v:textbox>
                <w:txbxContent>
                  <w:p w14:paraId="41544A03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783C7B00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4366C73B" w14:textId="4DB584AE" w:rsidR="00AD66BB" w:rsidRPr="004901B4" w:rsidRDefault="004901B4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4901B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KAUNAS UNIVERSITY OF TECHNOLOGY</w:t>
                    </w:r>
                    <w:r w:rsidR="00AD66BB" w:rsidRPr="004901B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7116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7E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05F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1B4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626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11F7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B7F0B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323C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408E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411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6994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2E8C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4B02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5E5C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5804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0689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978CB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467ABCC9-E3FA-49FC-940F-5984CBA7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9DD504AEC049BCD3D58760BCCB0C" ma:contentTypeVersion="0" ma:contentTypeDescription="Create a new document." ma:contentTypeScope="" ma:versionID="8b6b584fc3d39c15b9d2d679347919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F2E4-BE96-414E-8418-4F80D59D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92226-97E7-4CD7-8801-ECDC0144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1715</Words>
  <Characters>978</Characters>
  <Application>Microsoft Office Word</Application>
  <DocSecurity>0</DocSecurity>
  <PresentationFormat>Microsoft Word 11.0</PresentationFormat>
  <Lines>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2688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Virginija Savalenkovienė</cp:lastModifiedBy>
  <cp:revision>2</cp:revision>
  <cp:lastPrinted>2013-11-06T08:46:00Z</cp:lastPrinted>
  <dcterms:created xsi:type="dcterms:W3CDTF">2021-06-28T10:50:00Z</dcterms:created>
  <dcterms:modified xsi:type="dcterms:W3CDTF">2021-06-28T10:50:00Z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0x01010099C29DD504AEC049BCD3D58760BCCB0C</vt:lpwstr>
  </property>
</Properties>
</file>